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BE32B3" w14:textId="6E2C5513" w:rsidR="00B8483A" w:rsidRPr="00B8483A" w:rsidRDefault="00B8483A" w:rsidP="00B8483A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EEECE1" w:themeFill="background2"/>
        <w:jc w:val="center"/>
        <w:rPr>
          <w:b/>
          <w:sz w:val="28"/>
          <w:szCs w:val="28"/>
        </w:rPr>
      </w:pPr>
      <w:r w:rsidRPr="00B8483A">
        <w:rPr>
          <w:b/>
          <w:sz w:val="28"/>
          <w:szCs w:val="28"/>
        </w:rPr>
        <w:t>EVALUATION PAR LE TUTEUR</w:t>
      </w:r>
    </w:p>
    <w:p w14:paraId="21E587DF" w14:textId="77777777" w:rsidR="00B8483A" w:rsidRDefault="00B8483A" w:rsidP="00B8483A">
      <w:pPr>
        <w:spacing w:line="259" w:lineRule="auto"/>
        <w:jc w:val="center"/>
        <w:rPr>
          <w:i/>
        </w:rPr>
      </w:pPr>
    </w:p>
    <w:p w14:paraId="6652B4EA" w14:textId="6507A969" w:rsidR="00B8483A" w:rsidRPr="00B8483A" w:rsidRDefault="00B8483A" w:rsidP="00B8483A">
      <w:pPr>
        <w:spacing w:line="259" w:lineRule="auto"/>
        <w:jc w:val="center"/>
      </w:pPr>
      <w:r w:rsidRPr="00B8483A">
        <w:rPr>
          <w:i/>
        </w:rPr>
        <w:t xml:space="preserve"> </w:t>
      </w:r>
      <w:r w:rsidRPr="00B8483A">
        <w:t>Fiche de suivi pédagogique et éducatif de l’élève dans le milieu professionnel</w:t>
      </w:r>
      <w:r w:rsidR="00DB4C47">
        <w:t xml:space="preserve"> à intégrer à la fin du rapport de stage.</w:t>
      </w:r>
      <w:r w:rsidRPr="00B8483A">
        <w:rPr>
          <w:i/>
        </w:rPr>
        <w:t xml:space="preserve"> </w:t>
      </w:r>
    </w:p>
    <w:p w14:paraId="1D609B6F" w14:textId="0DF35D89" w:rsidR="00B8483A" w:rsidRPr="00B8483A" w:rsidRDefault="00B8483A" w:rsidP="00B8483A">
      <w:pPr>
        <w:spacing w:line="259" w:lineRule="auto"/>
        <w:rPr>
          <w:i/>
        </w:rPr>
      </w:pPr>
    </w:p>
    <w:p w14:paraId="6A4E5850" w14:textId="77777777" w:rsidR="00B8483A" w:rsidRPr="00B8483A" w:rsidRDefault="00B8483A" w:rsidP="00B8483A">
      <w:pPr>
        <w:spacing w:line="259" w:lineRule="auto"/>
      </w:pPr>
    </w:p>
    <w:p w14:paraId="5D0C8D46" w14:textId="53A0E87D" w:rsidR="00B8483A" w:rsidRDefault="00B8483A" w:rsidP="00B8483A">
      <w:pPr>
        <w:spacing w:line="249" w:lineRule="auto"/>
        <w:ind w:left="-5"/>
        <w:rPr>
          <w:i/>
        </w:rPr>
      </w:pPr>
      <w:r w:rsidRPr="00B8483A">
        <w:rPr>
          <w:i/>
        </w:rPr>
        <w:t>A remplir par le « tuteur » de l’élève dans l’entreprise. L’élève remet cette fiche à son arrivée, le tuteur la complète, la signe</w:t>
      </w:r>
      <w:r w:rsidR="00DB4C47">
        <w:rPr>
          <w:i/>
        </w:rPr>
        <w:t>.</w:t>
      </w:r>
    </w:p>
    <w:p w14:paraId="5F03DFCC" w14:textId="77777777" w:rsidR="00DB4C47" w:rsidRDefault="00DB4C47" w:rsidP="00B8483A">
      <w:pPr>
        <w:spacing w:line="249" w:lineRule="auto"/>
        <w:ind w:left="-5"/>
        <w:rPr>
          <w:i/>
          <w:color w:val="FF0000"/>
        </w:rPr>
      </w:pPr>
    </w:p>
    <w:p w14:paraId="575E2248" w14:textId="58711FEE" w:rsidR="00B8483A" w:rsidRPr="00B8483A" w:rsidRDefault="00B8483A" w:rsidP="00B8483A">
      <w:pPr>
        <w:numPr>
          <w:ilvl w:val="0"/>
          <w:numId w:val="15"/>
        </w:numPr>
        <w:suppressAutoHyphens w:val="0"/>
        <w:spacing w:line="262" w:lineRule="auto"/>
        <w:ind w:hanging="360"/>
      </w:pPr>
      <w:r w:rsidRPr="00B8483A">
        <w:t xml:space="preserve">Nom de l’élève : </w:t>
      </w:r>
      <w:r w:rsidRPr="00B8483A">
        <w:tab/>
        <w:t xml:space="preserve">                                </w:t>
      </w:r>
      <w:r w:rsidRPr="00B8483A">
        <w:tab/>
      </w:r>
      <w:r w:rsidRPr="00B8483A">
        <w:rPr>
          <w:rFonts w:eastAsia="Arial"/>
        </w:rPr>
        <w:t xml:space="preserve"> </w:t>
      </w:r>
      <w:r w:rsidRPr="00B8483A">
        <w:t>Entreprise, service</w:t>
      </w:r>
      <w:r w:rsidR="00DB4C47">
        <w:t> :</w:t>
      </w:r>
    </w:p>
    <w:p w14:paraId="51560E54" w14:textId="06E2E414" w:rsidR="00B8483A" w:rsidRPr="00B8483A" w:rsidRDefault="00B8483A" w:rsidP="00B8483A">
      <w:pPr>
        <w:numPr>
          <w:ilvl w:val="0"/>
          <w:numId w:val="15"/>
        </w:numPr>
        <w:suppressAutoHyphens w:val="0"/>
        <w:spacing w:line="262" w:lineRule="auto"/>
        <w:ind w:hanging="360"/>
      </w:pPr>
      <w:r w:rsidRPr="00B8483A">
        <w:t>Classe :</w:t>
      </w:r>
      <w:r w:rsidRPr="00B8483A">
        <w:tab/>
      </w:r>
      <w:r w:rsidRPr="00B8483A">
        <w:tab/>
      </w:r>
      <w:r w:rsidRPr="00B8483A">
        <w:tab/>
      </w:r>
      <w:r w:rsidRPr="00B8483A">
        <w:tab/>
      </w:r>
      <w:r w:rsidRPr="00B8483A">
        <w:tab/>
      </w:r>
      <w:r w:rsidRPr="00B8483A">
        <w:rPr>
          <w:rFonts w:eastAsia="Arial"/>
        </w:rPr>
        <w:t xml:space="preserve"> </w:t>
      </w:r>
      <w:r w:rsidRPr="00B8483A">
        <w:t>Tuteur</w:t>
      </w:r>
      <w:r w:rsidR="00DB4C47">
        <w:t xml:space="preserve"> : </w:t>
      </w:r>
    </w:p>
    <w:p w14:paraId="424F9468" w14:textId="77777777" w:rsidR="00DB4C47" w:rsidRPr="00DB4C47" w:rsidRDefault="00DB4C47" w:rsidP="00B8483A">
      <w:pPr>
        <w:spacing w:line="249" w:lineRule="auto"/>
        <w:ind w:left="-5"/>
        <w:rPr>
          <w:i/>
          <w:iCs/>
          <w:color w:val="FF0000"/>
        </w:rPr>
      </w:pPr>
    </w:p>
    <w:p w14:paraId="13156942" w14:textId="30CC78E3" w:rsidR="00B8483A" w:rsidRPr="00DB4C47" w:rsidRDefault="00B8483A" w:rsidP="00B8483A">
      <w:pPr>
        <w:spacing w:line="249" w:lineRule="auto"/>
        <w:ind w:left="-5"/>
        <w:rPr>
          <w:i/>
          <w:iCs/>
        </w:rPr>
      </w:pPr>
      <w:r w:rsidRPr="00DB4C47">
        <w:rPr>
          <w:i/>
          <w:iCs/>
        </w:rPr>
        <w:t>En cas d’absence ou d’accident, prévenir immédiatement le collège Pierre de Ronsard (</w:t>
      </w:r>
      <w:r w:rsidRPr="00DB4C47">
        <w:rPr>
          <w:i/>
          <w:iCs/>
          <w:shd w:val="clear" w:color="auto" w:fill="FFFFFF"/>
        </w:rPr>
        <w:t>01</w:t>
      </w:r>
      <w:r w:rsidR="00DB4C47" w:rsidRPr="00DB4C47">
        <w:rPr>
          <w:i/>
          <w:iCs/>
          <w:shd w:val="clear" w:color="auto" w:fill="FFFFFF"/>
        </w:rPr>
        <w:t xml:space="preserve"> </w:t>
      </w:r>
      <w:r w:rsidRPr="00DB4C47">
        <w:rPr>
          <w:i/>
          <w:iCs/>
          <w:shd w:val="clear" w:color="auto" w:fill="FFFFFF"/>
        </w:rPr>
        <w:t>46</w:t>
      </w:r>
      <w:r w:rsidR="00DB4C47" w:rsidRPr="00DB4C47">
        <w:rPr>
          <w:i/>
          <w:iCs/>
          <w:shd w:val="clear" w:color="auto" w:fill="FFFFFF"/>
        </w:rPr>
        <w:t xml:space="preserve"> </w:t>
      </w:r>
      <w:r w:rsidRPr="00DB4C47">
        <w:rPr>
          <w:i/>
          <w:iCs/>
          <w:shd w:val="clear" w:color="auto" w:fill="FFFFFF"/>
        </w:rPr>
        <w:t>60</w:t>
      </w:r>
      <w:r w:rsidR="00DB4C47" w:rsidRPr="00DB4C47">
        <w:rPr>
          <w:i/>
          <w:iCs/>
          <w:shd w:val="clear" w:color="auto" w:fill="FFFFFF"/>
        </w:rPr>
        <w:t xml:space="preserve"> </w:t>
      </w:r>
      <w:r w:rsidRPr="00DB4C47">
        <w:rPr>
          <w:i/>
          <w:iCs/>
          <w:shd w:val="clear" w:color="auto" w:fill="FFFFFF"/>
        </w:rPr>
        <w:t>25</w:t>
      </w:r>
      <w:r w:rsidR="00DB4C47" w:rsidRPr="00DB4C47">
        <w:rPr>
          <w:i/>
          <w:iCs/>
          <w:shd w:val="clear" w:color="auto" w:fill="FFFFFF"/>
        </w:rPr>
        <w:t xml:space="preserve"> </w:t>
      </w:r>
      <w:r w:rsidRPr="00DB4C47">
        <w:rPr>
          <w:i/>
          <w:iCs/>
          <w:shd w:val="clear" w:color="auto" w:fill="FFFFFF"/>
        </w:rPr>
        <w:t>32)</w:t>
      </w:r>
      <w:r w:rsidRPr="00DB4C47">
        <w:rPr>
          <w:b/>
          <w:i/>
          <w:iCs/>
        </w:rPr>
        <w:t xml:space="preserve"> </w:t>
      </w:r>
    </w:p>
    <w:p w14:paraId="3773B5DC" w14:textId="77777777" w:rsidR="00B8483A" w:rsidRPr="00B8483A" w:rsidRDefault="00B8483A" w:rsidP="00B8483A">
      <w:pPr>
        <w:spacing w:line="259" w:lineRule="auto"/>
      </w:pPr>
      <w:r w:rsidRPr="00B8483A">
        <w:rPr>
          <w:b/>
        </w:rPr>
        <w:t xml:space="preserve"> </w:t>
      </w:r>
    </w:p>
    <w:p w14:paraId="6D148B31" w14:textId="77777777" w:rsidR="00B8483A" w:rsidRPr="00B8483A" w:rsidRDefault="00B8483A" w:rsidP="00B8483A">
      <w:pPr>
        <w:spacing w:line="259" w:lineRule="auto"/>
      </w:pPr>
      <w:r w:rsidRPr="00B8483A">
        <w:rPr>
          <w:b/>
        </w:rPr>
        <w:t xml:space="preserve"> </w:t>
      </w:r>
    </w:p>
    <w:p w14:paraId="482CC193" w14:textId="21037639" w:rsidR="00B8483A" w:rsidRDefault="00B8483A" w:rsidP="00B8483A">
      <w:pPr>
        <w:spacing w:line="259" w:lineRule="auto"/>
      </w:pPr>
      <w:r w:rsidRPr="00B8483A">
        <w:rPr>
          <w:b/>
        </w:rPr>
        <w:t>Comportement général</w:t>
      </w:r>
      <w:r w:rsidR="00DB4C47">
        <w:t> :</w:t>
      </w:r>
    </w:p>
    <w:p w14:paraId="037B57C2" w14:textId="77777777" w:rsidR="00B8483A" w:rsidRPr="00B8483A" w:rsidRDefault="00B8483A" w:rsidP="00B8483A">
      <w:pPr>
        <w:spacing w:line="259" w:lineRule="auto"/>
      </w:pPr>
    </w:p>
    <w:tbl>
      <w:tblPr>
        <w:tblStyle w:val="TableGrid"/>
        <w:tblW w:w="987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3" w:type="dxa"/>
        </w:tblCellMar>
        <w:tblLook w:val="04A0" w:firstRow="1" w:lastRow="0" w:firstColumn="1" w:lastColumn="0" w:noHBand="0" w:noVBand="1"/>
      </w:tblPr>
      <w:tblGrid>
        <w:gridCol w:w="3420"/>
        <w:gridCol w:w="2255"/>
        <w:gridCol w:w="2098"/>
        <w:gridCol w:w="2098"/>
      </w:tblGrid>
      <w:tr w:rsidR="00B8483A" w:rsidRPr="00B8483A" w14:paraId="24D3D50F" w14:textId="77777777" w:rsidTr="00DB4C47">
        <w:trPr>
          <w:trHeight w:val="510"/>
        </w:trPr>
        <w:tc>
          <w:tcPr>
            <w:tcW w:w="3420" w:type="dxa"/>
            <w:vAlign w:val="center"/>
          </w:tcPr>
          <w:p w14:paraId="780AF818" w14:textId="77777777" w:rsidR="00B8483A" w:rsidRPr="00B8483A" w:rsidRDefault="00B8483A" w:rsidP="00924388">
            <w:pPr>
              <w:spacing w:line="259" w:lineRule="auto"/>
              <w:ind w:left="170"/>
              <w:rPr>
                <w:rFonts w:ascii="Times New Roman" w:hAnsi="Times New Roman" w:cs="Times New Roman"/>
              </w:rPr>
            </w:pPr>
            <w:r w:rsidRPr="00B8483A">
              <w:rPr>
                <w:rFonts w:ascii="Times New Roman" w:hAnsi="Times New Roman" w:cs="Times New Roman"/>
              </w:rPr>
              <w:t xml:space="preserve">Arrive-t-il à l’heure ? </w:t>
            </w:r>
          </w:p>
        </w:tc>
        <w:tc>
          <w:tcPr>
            <w:tcW w:w="2255" w:type="dxa"/>
            <w:vAlign w:val="center"/>
          </w:tcPr>
          <w:p w14:paraId="57DCACCD" w14:textId="77777777" w:rsidR="00B8483A" w:rsidRPr="00B8483A" w:rsidRDefault="00B8483A" w:rsidP="00924388">
            <w:pPr>
              <w:spacing w:line="259" w:lineRule="auto"/>
              <w:ind w:left="170"/>
              <w:rPr>
                <w:rFonts w:ascii="Times New Roman" w:hAnsi="Times New Roman" w:cs="Times New Roman"/>
              </w:rPr>
            </w:pPr>
            <w:r w:rsidRPr="00B8483A">
              <w:rPr>
                <w:rFonts w:ascii="Times New Roman" w:eastAsia="Wingdings" w:hAnsi="Times New Roman" w:cs="Times New Roman"/>
              </w:rPr>
              <w:t></w:t>
            </w:r>
            <w:r w:rsidRPr="00B8483A">
              <w:rPr>
                <w:rFonts w:ascii="Times New Roman" w:hAnsi="Times New Roman" w:cs="Times New Roman"/>
              </w:rPr>
              <w:t xml:space="preserve">oui </w:t>
            </w:r>
          </w:p>
        </w:tc>
        <w:tc>
          <w:tcPr>
            <w:tcW w:w="2098" w:type="dxa"/>
            <w:vAlign w:val="center"/>
          </w:tcPr>
          <w:p w14:paraId="47DE0685" w14:textId="77777777" w:rsidR="00B8483A" w:rsidRPr="00B8483A" w:rsidRDefault="00B8483A" w:rsidP="00924388">
            <w:pPr>
              <w:spacing w:line="259" w:lineRule="auto"/>
              <w:ind w:left="170"/>
              <w:rPr>
                <w:rFonts w:ascii="Times New Roman" w:hAnsi="Times New Roman" w:cs="Times New Roman"/>
              </w:rPr>
            </w:pPr>
            <w:r w:rsidRPr="00B8483A">
              <w:rPr>
                <w:rFonts w:ascii="Times New Roman" w:eastAsia="Wingdings" w:hAnsi="Times New Roman" w:cs="Times New Roman"/>
              </w:rPr>
              <w:t></w:t>
            </w:r>
            <w:r w:rsidRPr="00B8483A">
              <w:rPr>
                <w:rFonts w:ascii="Times New Roman" w:hAnsi="Times New Roman" w:cs="Times New Roman"/>
              </w:rPr>
              <w:t xml:space="preserve">non </w:t>
            </w:r>
          </w:p>
        </w:tc>
        <w:tc>
          <w:tcPr>
            <w:tcW w:w="2098" w:type="dxa"/>
            <w:vAlign w:val="center"/>
          </w:tcPr>
          <w:p w14:paraId="2BACF230" w14:textId="77777777" w:rsidR="00B8483A" w:rsidRPr="00B8483A" w:rsidRDefault="00B8483A" w:rsidP="00924388">
            <w:pPr>
              <w:spacing w:line="259" w:lineRule="auto"/>
              <w:ind w:left="170"/>
              <w:rPr>
                <w:rFonts w:ascii="Times New Roman" w:hAnsi="Times New Roman" w:cs="Times New Roman"/>
              </w:rPr>
            </w:pPr>
          </w:p>
        </w:tc>
      </w:tr>
      <w:tr w:rsidR="00B8483A" w:rsidRPr="00B8483A" w14:paraId="2D7A33DC" w14:textId="77777777" w:rsidTr="00DB4C47">
        <w:trPr>
          <w:trHeight w:val="510"/>
        </w:trPr>
        <w:tc>
          <w:tcPr>
            <w:tcW w:w="3420" w:type="dxa"/>
            <w:vAlign w:val="center"/>
          </w:tcPr>
          <w:p w14:paraId="6DA16E13" w14:textId="38F5A57A" w:rsidR="00B8483A" w:rsidRPr="00B8483A" w:rsidRDefault="00DB4C47" w:rsidP="00924388">
            <w:pPr>
              <w:spacing w:line="259" w:lineRule="auto"/>
              <w:ind w:left="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Tenue vestimentaire</w:t>
            </w:r>
            <w:r w:rsidR="00B8483A" w:rsidRPr="00B8483A">
              <w:rPr>
                <w:rFonts w:ascii="Times New Roman" w:hAnsi="Times New Roman" w:cs="Times New Roman"/>
              </w:rPr>
              <w:t xml:space="preserve"> : </w:t>
            </w:r>
          </w:p>
        </w:tc>
        <w:tc>
          <w:tcPr>
            <w:tcW w:w="2255" w:type="dxa"/>
            <w:vAlign w:val="center"/>
          </w:tcPr>
          <w:p w14:paraId="6508AFA2" w14:textId="566A0B2B" w:rsidR="00B8483A" w:rsidRPr="00B8483A" w:rsidRDefault="00B8483A" w:rsidP="00924388">
            <w:pPr>
              <w:spacing w:line="259" w:lineRule="auto"/>
              <w:ind w:left="170"/>
              <w:rPr>
                <w:rFonts w:ascii="Times New Roman" w:hAnsi="Times New Roman" w:cs="Times New Roman"/>
              </w:rPr>
            </w:pPr>
            <w:r w:rsidRPr="00B8483A">
              <w:rPr>
                <w:rFonts w:ascii="Times New Roman" w:eastAsia="Wingdings" w:hAnsi="Times New Roman" w:cs="Times New Roman"/>
              </w:rPr>
              <w:t></w:t>
            </w:r>
            <w:r w:rsidRPr="00B8483A">
              <w:rPr>
                <w:rFonts w:ascii="Times New Roman" w:hAnsi="Times New Roman" w:cs="Times New Roman"/>
              </w:rPr>
              <w:t xml:space="preserve">adaptée </w:t>
            </w:r>
            <w:r>
              <w:rPr>
                <w:rFonts w:ascii="Times New Roman" w:hAnsi="Times New Roman" w:cs="Times New Roman"/>
              </w:rPr>
              <w:t xml:space="preserve">                    </w:t>
            </w:r>
          </w:p>
        </w:tc>
        <w:tc>
          <w:tcPr>
            <w:tcW w:w="2098" w:type="dxa"/>
            <w:vAlign w:val="center"/>
          </w:tcPr>
          <w:p w14:paraId="1946C6E0" w14:textId="77777777" w:rsidR="00B8483A" w:rsidRPr="00B8483A" w:rsidRDefault="00B8483A" w:rsidP="00924388">
            <w:pPr>
              <w:spacing w:line="259" w:lineRule="auto"/>
              <w:ind w:left="170"/>
              <w:rPr>
                <w:rFonts w:ascii="Times New Roman" w:hAnsi="Times New Roman" w:cs="Times New Roman"/>
              </w:rPr>
            </w:pPr>
            <w:r w:rsidRPr="00B8483A">
              <w:rPr>
                <w:rFonts w:ascii="Times New Roman" w:eastAsia="Wingdings" w:hAnsi="Times New Roman" w:cs="Times New Roman"/>
              </w:rPr>
              <w:t></w:t>
            </w:r>
            <w:r w:rsidRPr="00B8483A">
              <w:rPr>
                <w:rFonts w:ascii="Times New Roman" w:hAnsi="Times New Roman" w:cs="Times New Roman"/>
              </w:rPr>
              <w:t xml:space="preserve">négligée </w:t>
            </w:r>
          </w:p>
        </w:tc>
        <w:tc>
          <w:tcPr>
            <w:tcW w:w="2098" w:type="dxa"/>
            <w:vAlign w:val="center"/>
          </w:tcPr>
          <w:p w14:paraId="4B483DDD" w14:textId="77777777" w:rsidR="00B8483A" w:rsidRPr="00B8483A" w:rsidRDefault="00B8483A" w:rsidP="00924388">
            <w:pPr>
              <w:spacing w:line="259" w:lineRule="auto"/>
              <w:ind w:left="170"/>
              <w:rPr>
                <w:rFonts w:ascii="Times New Roman" w:hAnsi="Times New Roman" w:cs="Times New Roman"/>
              </w:rPr>
            </w:pPr>
            <w:r w:rsidRPr="00B8483A">
              <w:rPr>
                <w:rFonts w:ascii="Times New Roman" w:eastAsia="Wingdings" w:hAnsi="Times New Roman" w:cs="Times New Roman"/>
              </w:rPr>
              <w:t></w:t>
            </w:r>
            <w:r w:rsidRPr="00B8483A">
              <w:rPr>
                <w:rFonts w:ascii="Times New Roman" w:hAnsi="Times New Roman" w:cs="Times New Roman"/>
              </w:rPr>
              <w:t xml:space="preserve">fantaisiste </w:t>
            </w:r>
          </w:p>
        </w:tc>
      </w:tr>
      <w:tr w:rsidR="00B8483A" w:rsidRPr="00B8483A" w14:paraId="3677988D" w14:textId="77777777" w:rsidTr="00DB4C47">
        <w:trPr>
          <w:trHeight w:val="510"/>
        </w:trPr>
        <w:tc>
          <w:tcPr>
            <w:tcW w:w="3420" w:type="dxa"/>
            <w:vAlign w:val="center"/>
          </w:tcPr>
          <w:p w14:paraId="31776CEB" w14:textId="6402E849" w:rsidR="00B8483A" w:rsidRPr="00B8483A" w:rsidRDefault="00B8483A" w:rsidP="00924388">
            <w:pPr>
              <w:spacing w:line="259" w:lineRule="auto"/>
              <w:ind w:left="170"/>
            </w:pPr>
            <w:r w:rsidRPr="00B8483A">
              <w:rPr>
                <w:rFonts w:ascii="Times New Roman" w:hAnsi="Times New Roman" w:cs="Times New Roman"/>
              </w:rPr>
              <w:t xml:space="preserve">Politesse :   </w:t>
            </w:r>
            <w:r>
              <w:t xml:space="preserve">                                      </w:t>
            </w:r>
          </w:p>
        </w:tc>
        <w:tc>
          <w:tcPr>
            <w:tcW w:w="2255" w:type="dxa"/>
            <w:vAlign w:val="center"/>
          </w:tcPr>
          <w:p w14:paraId="4D9A3F7F" w14:textId="1DB4773A" w:rsidR="00B8483A" w:rsidRPr="00B8483A" w:rsidRDefault="00B8483A" w:rsidP="00924388">
            <w:pPr>
              <w:spacing w:line="259" w:lineRule="auto"/>
              <w:ind w:left="170"/>
              <w:rPr>
                <w:rFonts w:eastAsia="Wingdings"/>
              </w:rPr>
            </w:pPr>
            <w:r w:rsidRPr="00B8483A">
              <w:rPr>
                <w:rFonts w:ascii="Times New Roman" w:eastAsia="Wingdings" w:hAnsi="Times New Roman" w:cs="Times New Roman"/>
              </w:rPr>
              <w:t></w:t>
            </w:r>
            <w:r w:rsidRPr="00B8483A">
              <w:rPr>
                <w:rFonts w:ascii="Times New Roman" w:hAnsi="Times New Roman" w:cs="Times New Roman"/>
              </w:rPr>
              <w:t>très satisfaisante</w:t>
            </w:r>
            <w:r>
              <w:t xml:space="preserve"> </w:t>
            </w:r>
            <w:r w:rsidRPr="00B8483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98" w:type="dxa"/>
            <w:vAlign w:val="center"/>
          </w:tcPr>
          <w:p w14:paraId="3182D9F5" w14:textId="2425429C" w:rsidR="00B8483A" w:rsidRPr="00B8483A" w:rsidRDefault="00B8483A" w:rsidP="00924388">
            <w:pPr>
              <w:spacing w:line="259" w:lineRule="auto"/>
              <w:ind w:left="170"/>
              <w:rPr>
                <w:rFonts w:eastAsia="Wingdings"/>
              </w:rPr>
            </w:pPr>
            <w:r w:rsidRPr="00B8483A">
              <w:rPr>
                <w:rFonts w:ascii="Times New Roman" w:eastAsia="Wingdings" w:hAnsi="Times New Roman" w:cs="Times New Roman"/>
              </w:rPr>
              <w:t></w:t>
            </w:r>
            <w:r w:rsidRPr="00B8483A">
              <w:rPr>
                <w:rFonts w:ascii="Times New Roman" w:hAnsi="Times New Roman" w:cs="Times New Roman"/>
              </w:rPr>
              <w:t>satisfaisante</w:t>
            </w:r>
          </w:p>
        </w:tc>
        <w:tc>
          <w:tcPr>
            <w:tcW w:w="2098" w:type="dxa"/>
            <w:vAlign w:val="center"/>
          </w:tcPr>
          <w:p w14:paraId="03F05849" w14:textId="77B828B3" w:rsidR="00B8483A" w:rsidRPr="00B8483A" w:rsidRDefault="00B8483A" w:rsidP="00924388">
            <w:pPr>
              <w:tabs>
                <w:tab w:val="center" w:pos="5696"/>
              </w:tabs>
              <w:ind w:left="170"/>
              <w:rPr>
                <w:rFonts w:ascii="Times New Roman" w:hAnsi="Times New Roman" w:cs="Times New Roman"/>
              </w:rPr>
            </w:pPr>
            <w:r w:rsidRPr="00B8483A">
              <w:rPr>
                <w:rFonts w:ascii="Times New Roman" w:eastAsia="Wingdings" w:hAnsi="Times New Roman" w:cs="Times New Roman"/>
              </w:rPr>
              <w:t></w:t>
            </w:r>
            <w:r w:rsidRPr="00B8483A">
              <w:rPr>
                <w:rFonts w:ascii="Times New Roman" w:hAnsi="Times New Roman" w:cs="Times New Roman"/>
              </w:rPr>
              <w:t xml:space="preserve">à revoir </w:t>
            </w:r>
          </w:p>
        </w:tc>
      </w:tr>
      <w:tr w:rsidR="00B8483A" w:rsidRPr="00B8483A" w14:paraId="649E5E1F" w14:textId="77777777" w:rsidTr="00DB4C47">
        <w:trPr>
          <w:trHeight w:val="510"/>
        </w:trPr>
        <w:tc>
          <w:tcPr>
            <w:tcW w:w="3420" w:type="dxa"/>
            <w:vAlign w:val="center"/>
          </w:tcPr>
          <w:p w14:paraId="25241D42" w14:textId="7AB52A6A" w:rsidR="00B8483A" w:rsidRPr="00B8483A" w:rsidRDefault="00B8483A" w:rsidP="00924388">
            <w:pPr>
              <w:spacing w:line="259" w:lineRule="auto"/>
              <w:ind w:left="170"/>
            </w:pPr>
            <w:r w:rsidRPr="00B8483A">
              <w:rPr>
                <w:rFonts w:ascii="Times New Roman" w:hAnsi="Times New Roman" w:cs="Times New Roman"/>
              </w:rPr>
              <w:t xml:space="preserve">Relations humaines : </w:t>
            </w:r>
            <w:r>
              <w:tab/>
              <w:t xml:space="preserve">                       </w:t>
            </w:r>
          </w:p>
        </w:tc>
        <w:tc>
          <w:tcPr>
            <w:tcW w:w="2255" w:type="dxa"/>
            <w:vAlign w:val="center"/>
          </w:tcPr>
          <w:p w14:paraId="7583441D" w14:textId="5A414331" w:rsidR="00B8483A" w:rsidRPr="00B8483A" w:rsidRDefault="00B8483A" w:rsidP="00924388">
            <w:pPr>
              <w:spacing w:line="259" w:lineRule="auto"/>
              <w:ind w:left="170"/>
              <w:rPr>
                <w:rFonts w:eastAsia="Wingdings"/>
              </w:rPr>
            </w:pPr>
            <w:r w:rsidRPr="00B8483A">
              <w:rPr>
                <w:rFonts w:ascii="Times New Roman" w:eastAsia="Wingdings" w:hAnsi="Times New Roman" w:cs="Times New Roman"/>
              </w:rPr>
              <w:t></w:t>
            </w:r>
            <w:r w:rsidRPr="00B8483A">
              <w:rPr>
                <w:rFonts w:ascii="Times New Roman" w:hAnsi="Times New Roman" w:cs="Times New Roman"/>
              </w:rPr>
              <w:t>a noué des relations</w:t>
            </w:r>
          </w:p>
        </w:tc>
        <w:tc>
          <w:tcPr>
            <w:tcW w:w="2098" w:type="dxa"/>
            <w:vAlign w:val="center"/>
          </w:tcPr>
          <w:p w14:paraId="47D91641" w14:textId="65EAF7A8" w:rsidR="00B8483A" w:rsidRPr="00B8483A" w:rsidRDefault="00B8483A" w:rsidP="00924388">
            <w:pPr>
              <w:spacing w:line="259" w:lineRule="auto"/>
              <w:ind w:left="170"/>
              <w:rPr>
                <w:rFonts w:eastAsia="Wingdings"/>
              </w:rPr>
            </w:pPr>
            <w:r w:rsidRPr="00B8483A">
              <w:rPr>
                <w:rFonts w:ascii="Times New Roman" w:eastAsia="Wingdings" w:hAnsi="Times New Roman" w:cs="Times New Roman"/>
              </w:rPr>
              <w:t></w:t>
            </w:r>
            <w:r w:rsidRPr="00B8483A">
              <w:rPr>
                <w:rFonts w:ascii="Times New Roman" w:hAnsi="Times New Roman" w:cs="Times New Roman"/>
              </w:rPr>
              <w:t xml:space="preserve">est réservé  </w:t>
            </w:r>
          </w:p>
        </w:tc>
        <w:tc>
          <w:tcPr>
            <w:tcW w:w="2098" w:type="dxa"/>
            <w:vAlign w:val="center"/>
          </w:tcPr>
          <w:p w14:paraId="6E37900E" w14:textId="01B561DD" w:rsidR="00B8483A" w:rsidRPr="00B8483A" w:rsidRDefault="00B8483A" w:rsidP="00924388">
            <w:pPr>
              <w:tabs>
                <w:tab w:val="center" w:pos="4476"/>
                <w:tab w:val="right" w:pos="10205"/>
              </w:tabs>
              <w:ind w:left="170"/>
              <w:rPr>
                <w:rFonts w:ascii="Times New Roman" w:hAnsi="Times New Roman" w:cs="Times New Roman"/>
              </w:rPr>
            </w:pPr>
            <w:r w:rsidRPr="00B8483A">
              <w:rPr>
                <w:rFonts w:ascii="Times New Roman" w:eastAsia="Wingdings" w:hAnsi="Times New Roman" w:cs="Times New Roman"/>
              </w:rPr>
              <w:t></w:t>
            </w:r>
            <w:r w:rsidRPr="00B8483A">
              <w:rPr>
                <w:rFonts w:ascii="Times New Roman" w:hAnsi="Times New Roman" w:cs="Times New Roman"/>
              </w:rPr>
              <w:t xml:space="preserve">reste à l’écart </w:t>
            </w:r>
          </w:p>
        </w:tc>
      </w:tr>
      <w:tr w:rsidR="00B8483A" w:rsidRPr="00B8483A" w14:paraId="4A279674" w14:textId="77777777" w:rsidTr="00DB4C47">
        <w:trPr>
          <w:trHeight w:val="510"/>
        </w:trPr>
        <w:tc>
          <w:tcPr>
            <w:tcW w:w="3420" w:type="dxa"/>
            <w:vAlign w:val="center"/>
          </w:tcPr>
          <w:p w14:paraId="3F93A5B6" w14:textId="6596B9ED" w:rsidR="00B8483A" w:rsidRPr="00B8483A" w:rsidRDefault="00B8483A" w:rsidP="00924388">
            <w:pPr>
              <w:spacing w:line="259" w:lineRule="auto"/>
              <w:ind w:left="170"/>
            </w:pPr>
            <w:r w:rsidRPr="00B8483A">
              <w:rPr>
                <w:rFonts w:ascii="Times New Roman" w:hAnsi="Times New Roman" w:cs="Times New Roman"/>
              </w:rPr>
              <w:t>Intégration : s’est intéressé à tout ce qui concerne l’entreprise</w:t>
            </w:r>
          </w:p>
        </w:tc>
        <w:tc>
          <w:tcPr>
            <w:tcW w:w="2255" w:type="dxa"/>
            <w:vAlign w:val="center"/>
          </w:tcPr>
          <w:p w14:paraId="1E48FE74" w14:textId="22DAA5BE" w:rsidR="00B8483A" w:rsidRPr="00B8483A" w:rsidRDefault="00B8483A" w:rsidP="00924388">
            <w:pPr>
              <w:spacing w:line="259" w:lineRule="auto"/>
              <w:ind w:left="170"/>
              <w:rPr>
                <w:rFonts w:eastAsia="Wingdings"/>
              </w:rPr>
            </w:pPr>
            <w:r w:rsidRPr="00B8483A">
              <w:rPr>
                <w:rFonts w:ascii="Times New Roman" w:eastAsia="Wingdings" w:hAnsi="Times New Roman" w:cs="Times New Roman"/>
              </w:rPr>
              <w:t></w:t>
            </w:r>
            <w:r w:rsidRPr="00B8483A">
              <w:rPr>
                <w:rFonts w:ascii="Times New Roman" w:hAnsi="Times New Roman" w:cs="Times New Roman"/>
              </w:rPr>
              <w:t xml:space="preserve">oui </w:t>
            </w:r>
          </w:p>
        </w:tc>
        <w:tc>
          <w:tcPr>
            <w:tcW w:w="2098" w:type="dxa"/>
            <w:vAlign w:val="center"/>
          </w:tcPr>
          <w:p w14:paraId="7156589E" w14:textId="39152D4F" w:rsidR="00B8483A" w:rsidRPr="00B8483A" w:rsidRDefault="00B8483A" w:rsidP="00924388">
            <w:pPr>
              <w:spacing w:line="259" w:lineRule="auto"/>
              <w:ind w:left="170"/>
              <w:rPr>
                <w:rFonts w:eastAsia="Wingdings"/>
              </w:rPr>
            </w:pPr>
            <w:r w:rsidRPr="00B8483A">
              <w:rPr>
                <w:rFonts w:ascii="Times New Roman" w:eastAsia="Wingdings" w:hAnsi="Times New Roman" w:cs="Times New Roman"/>
              </w:rPr>
              <w:t></w:t>
            </w:r>
            <w:r w:rsidRPr="00B8483A">
              <w:rPr>
                <w:rFonts w:ascii="Times New Roman" w:hAnsi="Times New Roman" w:cs="Times New Roman"/>
              </w:rPr>
              <w:t>non</w:t>
            </w:r>
          </w:p>
        </w:tc>
        <w:tc>
          <w:tcPr>
            <w:tcW w:w="2098" w:type="dxa"/>
            <w:vAlign w:val="center"/>
          </w:tcPr>
          <w:p w14:paraId="1892933F" w14:textId="77777777" w:rsidR="00B8483A" w:rsidRPr="00B8483A" w:rsidRDefault="00B8483A" w:rsidP="00924388">
            <w:pPr>
              <w:tabs>
                <w:tab w:val="center" w:pos="4476"/>
                <w:tab w:val="right" w:pos="10205"/>
              </w:tabs>
              <w:ind w:left="170"/>
              <w:rPr>
                <w:rFonts w:eastAsia="Wingdings"/>
              </w:rPr>
            </w:pPr>
          </w:p>
        </w:tc>
      </w:tr>
      <w:tr w:rsidR="00B8483A" w:rsidRPr="00B8483A" w14:paraId="2DEB5E26" w14:textId="77777777" w:rsidTr="00DB4C47">
        <w:trPr>
          <w:trHeight w:val="510"/>
        </w:trPr>
        <w:tc>
          <w:tcPr>
            <w:tcW w:w="3420" w:type="dxa"/>
            <w:vAlign w:val="center"/>
          </w:tcPr>
          <w:p w14:paraId="6BC3AD50" w14:textId="0B4E1881" w:rsidR="00B8483A" w:rsidRPr="00B8483A" w:rsidRDefault="00B8483A" w:rsidP="00924388">
            <w:pPr>
              <w:spacing w:line="259" w:lineRule="auto"/>
              <w:ind w:left="170"/>
            </w:pPr>
            <w:r w:rsidRPr="00B8483A">
              <w:rPr>
                <w:rFonts w:ascii="Times New Roman" w:hAnsi="Times New Roman" w:cs="Times New Roman"/>
              </w:rPr>
              <w:t>Intégration : a pris des initiatives</w:t>
            </w:r>
          </w:p>
        </w:tc>
        <w:tc>
          <w:tcPr>
            <w:tcW w:w="2255" w:type="dxa"/>
            <w:vAlign w:val="center"/>
          </w:tcPr>
          <w:p w14:paraId="4CDCD9B6" w14:textId="5BE73258" w:rsidR="00B8483A" w:rsidRPr="00B8483A" w:rsidRDefault="00B8483A" w:rsidP="00924388">
            <w:pPr>
              <w:spacing w:line="259" w:lineRule="auto"/>
              <w:ind w:left="170" w:right="188"/>
              <w:rPr>
                <w:rFonts w:ascii="Times New Roman" w:hAnsi="Times New Roman" w:cs="Times New Roman"/>
              </w:rPr>
            </w:pPr>
            <w:r w:rsidRPr="00B8483A">
              <w:rPr>
                <w:rFonts w:ascii="Times New Roman" w:eastAsia="Wingdings" w:hAnsi="Times New Roman" w:cs="Times New Roman"/>
              </w:rPr>
              <w:t></w:t>
            </w:r>
            <w:r w:rsidRPr="00B8483A">
              <w:rPr>
                <w:rFonts w:ascii="Times New Roman" w:hAnsi="Times New Roman" w:cs="Times New Roman"/>
              </w:rPr>
              <w:t xml:space="preserve">oui </w:t>
            </w:r>
          </w:p>
        </w:tc>
        <w:tc>
          <w:tcPr>
            <w:tcW w:w="2098" w:type="dxa"/>
            <w:vAlign w:val="center"/>
          </w:tcPr>
          <w:p w14:paraId="4F98FA80" w14:textId="3C8F2E12" w:rsidR="00B8483A" w:rsidRPr="00B8483A" w:rsidRDefault="00B8483A" w:rsidP="00924388">
            <w:pPr>
              <w:spacing w:line="259" w:lineRule="auto"/>
              <w:ind w:left="170"/>
              <w:rPr>
                <w:rFonts w:eastAsia="Wingdings"/>
              </w:rPr>
            </w:pPr>
            <w:r w:rsidRPr="00B8483A">
              <w:rPr>
                <w:rFonts w:ascii="Times New Roman" w:eastAsia="Wingdings" w:hAnsi="Times New Roman" w:cs="Times New Roman"/>
              </w:rPr>
              <w:t></w:t>
            </w:r>
            <w:r w:rsidRPr="00B8483A">
              <w:rPr>
                <w:rFonts w:ascii="Times New Roman" w:hAnsi="Times New Roman" w:cs="Times New Roman"/>
              </w:rPr>
              <w:t>non</w:t>
            </w:r>
          </w:p>
        </w:tc>
        <w:tc>
          <w:tcPr>
            <w:tcW w:w="2098" w:type="dxa"/>
            <w:vAlign w:val="center"/>
          </w:tcPr>
          <w:p w14:paraId="3ACEE31B" w14:textId="77777777" w:rsidR="00B8483A" w:rsidRPr="00B8483A" w:rsidRDefault="00B8483A" w:rsidP="00924388">
            <w:pPr>
              <w:tabs>
                <w:tab w:val="center" w:pos="4476"/>
                <w:tab w:val="right" w:pos="10205"/>
              </w:tabs>
              <w:ind w:left="170"/>
              <w:rPr>
                <w:rFonts w:eastAsia="Wingdings"/>
              </w:rPr>
            </w:pPr>
          </w:p>
        </w:tc>
      </w:tr>
      <w:tr w:rsidR="00B8483A" w:rsidRPr="00B8483A" w14:paraId="3225BA54" w14:textId="77777777" w:rsidTr="00DB4C47">
        <w:trPr>
          <w:trHeight w:val="510"/>
        </w:trPr>
        <w:tc>
          <w:tcPr>
            <w:tcW w:w="3420" w:type="dxa"/>
            <w:vAlign w:val="center"/>
          </w:tcPr>
          <w:p w14:paraId="00AB7693" w14:textId="7428E320" w:rsidR="00B8483A" w:rsidRPr="00B8483A" w:rsidRDefault="00B8483A" w:rsidP="00924388">
            <w:pPr>
              <w:spacing w:line="259" w:lineRule="auto"/>
              <w:ind w:left="170"/>
              <w:rPr>
                <w:bCs/>
              </w:rPr>
            </w:pPr>
            <w:r w:rsidRPr="00B8483A">
              <w:rPr>
                <w:rFonts w:ascii="Times New Roman" w:eastAsia="Times New Roman" w:hAnsi="Times New Roman" w:cs="Times New Roman"/>
                <w:bCs/>
              </w:rPr>
              <w:t>Intérêt pour le métier :</w:t>
            </w:r>
          </w:p>
        </w:tc>
        <w:tc>
          <w:tcPr>
            <w:tcW w:w="2255" w:type="dxa"/>
            <w:vAlign w:val="center"/>
          </w:tcPr>
          <w:p w14:paraId="4CF08672" w14:textId="267C5A20" w:rsidR="00B8483A" w:rsidRPr="00B8483A" w:rsidRDefault="00B8483A" w:rsidP="00924388">
            <w:pPr>
              <w:spacing w:line="259" w:lineRule="auto"/>
              <w:ind w:left="170" w:right="188"/>
              <w:rPr>
                <w:rFonts w:eastAsia="Wingdings"/>
              </w:rPr>
            </w:pPr>
            <w:r w:rsidRPr="00B8483A">
              <w:rPr>
                <w:rFonts w:ascii="Times New Roman" w:eastAsia="Wingdings" w:hAnsi="Times New Roman" w:cs="Times New Roman"/>
              </w:rPr>
              <w:t></w:t>
            </w:r>
            <w:r w:rsidRPr="00B8483A">
              <w:rPr>
                <w:rFonts w:ascii="Times New Roman" w:hAnsi="Times New Roman" w:cs="Times New Roman"/>
              </w:rPr>
              <w:t>très intéressé</w:t>
            </w:r>
          </w:p>
        </w:tc>
        <w:tc>
          <w:tcPr>
            <w:tcW w:w="2098" w:type="dxa"/>
            <w:vAlign w:val="center"/>
          </w:tcPr>
          <w:p w14:paraId="4262A13A" w14:textId="47C9680B" w:rsidR="00B8483A" w:rsidRPr="00B8483A" w:rsidRDefault="00B8483A" w:rsidP="00924388">
            <w:pPr>
              <w:spacing w:line="259" w:lineRule="auto"/>
              <w:ind w:left="170"/>
              <w:rPr>
                <w:rFonts w:eastAsia="Wingdings"/>
              </w:rPr>
            </w:pPr>
            <w:r w:rsidRPr="00B8483A">
              <w:rPr>
                <w:rFonts w:ascii="Times New Roman" w:eastAsia="Wingdings" w:hAnsi="Times New Roman" w:cs="Times New Roman"/>
              </w:rPr>
              <w:t></w:t>
            </w:r>
            <w:r w:rsidRPr="00B8483A">
              <w:rPr>
                <w:rFonts w:ascii="Times New Roman" w:hAnsi="Times New Roman" w:cs="Times New Roman"/>
              </w:rPr>
              <w:t>intéressé</w:t>
            </w:r>
          </w:p>
        </w:tc>
        <w:tc>
          <w:tcPr>
            <w:tcW w:w="2098" w:type="dxa"/>
            <w:vAlign w:val="center"/>
          </w:tcPr>
          <w:p w14:paraId="5CCFFCE5" w14:textId="73867377" w:rsidR="00B8483A" w:rsidRPr="00B8483A" w:rsidRDefault="00B8483A" w:rsidP="00924388">
            <w:pPr>
              <w:tabs>
                <w:tab w:val="center" w:pos="4476"/>
                <w:tab w:val="right" w:pos="10205"/>
              </w:tabs>
              <w:ind w:left="170"/>
              <w:rPr>
                <w:rFonts w:eastAsia="Wingdings"/>
              </w:rPr>
            </w:pPr>
            <w:r w:rsidRPr="00B8483A">
              <w:rPr>
                <w:rFonts w:ascii="Times New Roman" w:eastAsia="Wingdings" w:hAnsi="Times New Roman" w:cs="Times New Roman"/>
              </w:rPr>
              <w:t></w:t>
            </w:r>
            <w:r w:rsidRPr="00B8483A">
              <w:rPr>
                <w:rFonts w:ascii="Times New Roman" w:hAnsi="Times New Roman" w:cs="Times New Roman"/>
              </w:rPr>
              <w:t>peu intéressé</w:t>
            </w:r>
          </w:p>
        </w:tc>
      </w:tr>
      <w:tr w:rsidR="00B8483A" w:rsidRPr="00B8483A" w14:paraId="3E08795E" w14:textId="77777777" w:rsidTr="00DB4C47">
        <w:trPr>
          <w:trHeight w:val="510"/>
        </w:trPr>
        <w:tc>
          <w:tcPr>
            <w:tcW w:w="3420" w:type="dxa"/>
            <w:vAlign w:val="center"/>
          </w:tcPr>
          <w:p w14:paraId="1E4306FF" w14:textId="4793495A" w:rsidR="00B8483A" w:rsidRPr="00B8483A" w:rsidRDefault="00B8483A" w:rsidP="00924388">
            <w:pPr>
              <w:spacing w:line="259" w:lineRule="auto"/>
              <w:ind w:left="170"/>
              <w:rPr>
                <w:b/>
              </w:rPr>
            </w:pPr>
            <w:r w:rsidRPr="00B8483A">
              <w:rPr>
                <w:rFonts w:ascii="Times New Roman" w:hAnsi="Times New Roman" w:cs="Times New Roman"/>
              </w:rPr>
              <w:t>Compréhension :</w:t>
            </w:r>
          </w:p>
        </w:tc>
        <w:tc>
          <w:tcPr>
            <w:tcW w:w="2255" w:type="dxa"/>
            <w:vAlign w:val="center"/>
          </w:tcPr>
          <w:p w14:paraId="0C7022E8" w14:textId="40B627E7" w:rsidR="00B8483A" w:rsidRPr="00B8483A" w:rsidRDefault="00B8483A" w:rsidP="00924388">
            <w:pPr>
              <w:spacing w:line="259" w:lineRule="auto"/>
              <w:ind w:left="170" w:right="188"/>
              <w:rPr>
                <w:rFonts w:eastAsia="Wingdings"/>
              </w:rPr>
            </w:pPr>
            <w:r w:rsidRPr="00B8483A">
              <w:rPr>
                <w:rFonts w:ascii="Times New Roman" w:eastAsia="Wingdings" w:hAnsi="Times New Roman" w:cs="Times New Roman"/>
              </w:rPr>
              <w:t></w:t>
            </w:r>
            <w:r w:rsidRPr="00B8483A">
              <w:rPr>
                <w:rFonts w:ascii="Times New Roman" w:hAnsi="Times New Roman" w:cs="Times New Roman"/>
              </w:rPr>
              <w:t>excellente</w:t>
            </w:r>
          </w:p>
        </w:tc>
        <w:tc>
          <w:tcPr>
            <w:tcW w:w="2098" w:type="dxa"/>
            <w:vAlign w:val="center"/>
          </w:tcPr>
          <w:p w14:paraId="44F7CF96" w14:textId="2E5C22CE" w:rsidR="00B8483A" w:rsidRPr="00B8483A" w:rsidRDefault="00B8483A" w:rsidP="00924388">
            <w:pPr>
              <w:spacing w:line="259" w:lineRule="auto"/>
              <w:ind w:left="170"/>
              <w:rPr>
                <w:rFonts w:eastAsia="Wingdings"/>
              </w:rPr>
            </w:pPr>
            <w:r w:rsidRPr="00B8483A">
              <w:rPr>
                <w:rFonts w:ascii="Times New Roman" w:eastAsia="Wingdings" w:hAnsi="Times New Roman" w:cs="Times New Roman"/>
              </w:rPr>
              <w:t></w:t>
            </w:r>
            <w:r w:rsidRPr="00B8483A">
              <w:rPr>
                <w:rFonts w:ascii="Times New Roman" w:hAnsi="Times New Roman" w:cs="Times New Roman"/>
              </w:rPr>
              <w:t>convenable</w:t>
            </w:r>
          </w:p>
        </w:tc>
        <w:tc>
          <w:tcPr>
            <w:tcW w:w="2098" w:type="dxa"/>
            <w:vAlign w:val="center"/>
          </w:tcPr>
          <w:p w14:paraId="71E374E5" w14:textId="3B53488D" w:rsidR="00B8483A" w:rsidRPr="00B8483A" w:rsidRDefault="00B8483A" w:rsidP="00924388">
            <w:pPr>
              <w:tabs>
                <w:tab w:val="center" w:pos="4476"/>
                <w:tab w:val="right" w:pos="10205"/>
              </w:tabs>
              <w:ind w:left="170"/>
              <w:rPr>
                <w:rFonts w:eastAsia="Wingdings"/>
              </w:rPr>
            </w:pPr>
            <w:r w:rsidRPr="00B8483A">
              <w:rPr>
                <w:rFonts w:ascii="Times New Roman" w:eastAsia="Wingdings" w:hAnsi="Times New Roman" w:cs="Times New Roman"/>
              </w:rPr>
              <w:t></w:t>
            </w:r>
            <w:r w:rsidRPr="00B8483A">
              <w:rPr>
                <w:rFonts w:ascii="Times New Roman" w:hAnsi="Times New Roman" w:cs="Times New Roman"/>
              </w:rPr>
              <w:t>difficile</w:t>
            </w:r>
          </w:p>
        </w:tc>
      </w:tr>
      <w:tr w:rsidR="00B8483A" w:rsidRPr="00B8483A" w14:paraId="6E38A98C" w14:textId="77777777" w:rsidTr="00DB4C47">
        <w:trPr>
          <w:trHeight w:val="510"/>
        </w:trPr>
        <w:tc>
          <w:tcPr>
            <w:tcW w:w="3420" w:type="dxa"/>
            <w:vAlign w:val="center"/>
          </w:tcPr>
          <w:p w14:paraId="6624CE82" w14:textId="1E129EE7" w:rsidR="00B8483A" w:rsidRPr="00B8483A" w:rsidRDefault="00B8483A" w:rsidP="00924388">
            <w:pPr>
              <w:spacing w:line="259" w:lineRule="auto"/>
              <w:ind w:left="170"/>
              <w:rPr>
                <w:b/>
              </w:rPr>
            </w:pPr>
            <w:r w:rsidRPr="00B8483A">
              <w:rPr>
                <w:rFonts w:ascii="Times New Roman" w:hAnsi="Times New Roman" w:cs="Times New Roman"/>
              </w:rPr>
              <w:t>Esprit d’observation :</w:t>
            </w:r>
          </w:p>
        </w:tc>
        <w:tc>
          <w:tcPr>
            <w:tcW w:w="2255" w:type="dxa"/>
            <w:vAlign w:val="center"/>
          </w:tcPr>
          <w:p w14:paraId="2D133662" w14:textId="4A5D8B4A" w:rsidR="00B8483A" w:rsidRPr="00B8483A" w:rsidRDefault="00B8483A" w:rsidP="00924388">
            <w:pPr>
              <w:spacing w:line="259" w:lineRule="auto"/>
              <w:ind w:left="170" w:right="188"/>
              <w:rPr>
                <w:rFonts w:eastAsia="Wingdings"/>
              </w:rPr>
            </w:pPr>
            <w:r w:rsidRPr="00B8483A">
              <w:rPr>
                <w:rFonts w:ascii="Times New Roman" w:eastAsia="Wingdings" w:hAnsi="Times New Roman" w:cs="Times New Roman"/>
              </w:rPr>
              <w:t></w:t>
            </w:r>
            <w:r w:rsidRPr="00B8483A">
              <w:rPr>
                <w:rFonts w:ascii="Times New Roman" w:hAnsi="Times New Roman" w:cs="Times New Roman"/>
              </w:rPr>
              <w:t>excellent</w:t>
            </w:r>
          </w:p>
        </w:tc>
        <w:tc>
          <w:tcPr>
            <w:tcW w:w="2098" w:type="dxa"/>
            <w:vAlign w:val="center"/>
          </w:tcPr>
          <w:p w14:paraId="551A0952" w14:textId="1FB00A5C" w:rsidR="00B8483A" w:rsidRPr="00B8483A" w:rsidRDefault="00B8483A" w:rsidP="00924388">
            <w:pPr>
              <w:spacing w:line="259" w:lineRule="auto"/>
              <w:ind w:left="170"/>
              <w:rPr>
                <w:rFonts w:eastAsia="Wingdings"/>
              </w:rPr>
            </w:pPr>
            <w:r w:rsidRPr="00B8483A">
              <w:rPr>
                <w:rFonts w:ascii="Times New Roman" w:eastAsia="Wingdings" w:hAnsi="Times New Roman" w:cs="Times New Roman"/>
              </w:rPr>
              <w:t></w:t>
            </w:r>
            <w:r w:rsidRPr="00B8483A">
              <w:rPr>
                <w:rFonts w:ascii="Times New Roman" w:hAnsi="Times New Roman" w:cs="Times New Roman"/>
              </w:rPr>
              <w:t>convenable</w:t>
            </w:r>
          </w:p>
        </w:tc>
        <w:tc>
          <w:tcPr>
            <w:tcW w:w="2098" w:type="dxa"/>
            <w:vAlign w:val="center"/>
          </w:tcPr>
          <w:p w14:paraId="62E45FB6" w14:textId="05131A00" w:rsidR="00B8483A" w:rsidRPr="00B8483A" w:rsidRDefault="00B8483A" w:rsidP="00924388">
            <w:pPr>
              <w:tabs>
                <w:tab w:val="center" w:pos="4476"/>
                <w:tab w:val="right" w:pos="10205"/>
              </w:tabs>
              <w:ind w:left="170"/>
              <w:rPr>
                <w:rFonts w:eastAsia="Wingdings"/>
              </w:rPr>
            </w:pPr>
            <w:r w:rsidRPr="00B8483A">
              <w:rPr>
                <w:rFonts w:ascii="Times New Roman" w:eastAsia="Wingdings" w:hAnsi="Times New Roman" w:cs="Times New Roman"/>
              </w:rPr>
              <w:t></w:t>
            </w:r>
            <w:r w:rsidRPr="00B8483A">
              <w:rPr>
                <w:rFonts w:ascii="Times New Roman" w:hAnsi="Times New Roman" w:cs="Times New Roman"/>
              </w:rPr>
              <w:t>difficile</w:t>
            </w:r>
          </w:p>
        </w:tc>
      </w:tr>
    </w:tbl>
    <w:p w14:paraId="295733EB" w14:textId="3D1E7AD1" w:rsidR="00B8483A" w:rsidRPr="00B8483A" w:rsidRDefault="00B8483A" w:rsidP="00B8483A">
      <w:pPr>
        <w:ind w:left="1245" w:right="2551" w:hanging="1260"/>
      </w:pPr>
    </w:p>
    <w:p w14:paraId="5F320889" w14:textId="77777777" w:rsidR="00B8483A" w:rsidRPr="00B8483A" w:rsidRDefault="00B8483A" w:rsidP="00B8483A">
      <w:pPr>
        <w:spacing w:line="259" w:lineRule="auto"/>
      </w:pPr>
      <w:r w:rsidRPr="00B8483A">
        <w:rPr>
          <w:b/>
          <w:sz w:val="26"/>
        </w:rPr>
        <w:t xml:space="preserve"> </w:t>
      </w:r>
    </w:p>
    <w:p w14:paraId="118FCF33" w14:textId="73870651" w:rsidR="00B8483A" w:rsidRPr="00B8483A" w:rsidRDefault="00B8483A" w:rsidP="00B8483A">
      <w:pPr>
        <w:spacing w:line="259" w:lineRule="auto"/>
      </w:pPr>
      <w:r w:rsidRPr="00B8483A">
        <w:rPr>
          <w:b/>
          <w:sz w:val="26"/>
        </w:rPr>
        <w:t xml:space="preserve">  </w:t>
      </w:r>
    </w:p>
    <w:p w14:paraId="550C9378" w14:textId="1464A127" w:rsidR="00B8483A" w:rsidRPr="00B8483A" w:rsidRDefault="00B8483A" w:rsidP="00B8483A">
      <w:pPr>
        <w:ind w:left="-5"/>
      </w:pPr>
      <w:r w:rsidRPr="00B8483A">
        <w:rPr>
          <w:b/>
          <w:sz w:val="26"/>
        </w:rPr>
        <w:t>C</w:t>
      </w:r>
      <w:r w:rsidRPr="00B8483A">
        <w:rPr>
          <w:b/>
          <w:sz w:val="21"/>
        </w:rPr>
        <w:t>ONCLUSION</w:t>
      </w:r>
      <w:r w:rsidRPr="00B8483A">
        <w:t xml:space="preserve"> : </w:t>
      </w:r>
      <w:r w:rsidR="00DB4C47">
        <w:t>Donnez votre avis global sur la semaine effectuée par le stagiaire :</w:t>
      </w:r>
    </w:p>
    <w:p w14:paraId="5E82486B" w14:textId="77777777" w:rsidR="00B8483A" w:rsidRPr="00B8483A" w:rsidRDefault="00B8483A" w:rsidP="00B8483A">
      <w:pPr>
        <w:ind w:left="-5"/>
      </w:pPr>
      <w:r w:rsidRPr="00B8483A">
        <w:t xml:space="preserve">.......................................................................................................................................................................... </w:t>
      </w:r>
    </w:p>
    <w:p w14:paraId="47212B4E" w14:textId="77777777" w:rsidR="00B8483A" w:rsidRPr="00B8483A" w:rsidRDefault="00B8483A" w:rsidP="00B8483A">
      <w:pPr>
        <w:ind w:left="-5"/>
      </w:pPr>
      <w:r w:rsidRPr="00B8483A">
        <w:t xml:space="preserve">.......................................................................................................................................................................... </w:t>
      </w:r>
    </w:p>
    <w:p w14:paraId="5E872188" w14:textId="76685383" w:rsidR="00B8483A" w:rsidRDefault="00B8483A" w:rsidP="00B8483A">
      <w:pPr>
        <w:ind w:left="-5"/>
      </w:pPr>
      <w:r w:rsidRPr="00B8483A">
        <w:t xml:space="preserve">.......................................................................................................................................................................... </w:t>
      </w:r>
    </w:p>
    <w:p w14:paraId="1B58CD38" w14:textId="77777777" w:rsidR="00DB4C47" w:rsidRPr="00B8483A" w:rsidRDefault="00DB4C47" w:rsidP="00B8483A">
      <w:pPr>
        <w:ind w:left="-5"/>
      </w:pPr>
    </w:p>
    <w:p w14:paraId="011E4237" w14:textId="77777777" w:rsidR="00B8483A" w:rsidRPr="00B8483A" w:rsidRDefault="00B8483A" w:rsidP="00B8483A">
      <w:pPr>
        <w:ind w:left="-5"/>
      </w:pPr>
      <w:r w:rsidRPr="00B8483A">
        <w:t xml:space="preserve">Que pouvez-vous lui donner comme conseils dans son projet personnel d’orientation ? </w:t>
      </w:r>
    </w:p>
    <w:p w14:paraId="00DEE95D" w14:textId="77777777" w:rsidR="00B8483A" w:rsidRPr="00B8483A" w:rsidRDefault="00B8483A" w:rsidP="00B8483A">
      <w:pPr>
        <w:ind w:left="-5"/>
      </w:pPr>
      <w:r w:rsidRPr="00B8483A">
        <w:t xml:space="preserve">.......................................................................................................................................................................... </w:t>
      </w:r>
    </w:p>
    <w:p w14:paraId="02AB3CCD" w14:textId="77777777" w:rsidR="00B8483A" w:rsidRPr="00B8483A" w:rsidRDefault="00B8483A" w:rsidP="00B8483A">
      <w:pPr>
        <w:spacing w:line="342" w:lineRule="auto"/>
        <w:jc w:val="center"/>
      </w:pPr>
      <w:r w:rsidRPr="00B8483A">
        <w:t xml:space="preserve">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 </w:t>
      </w:r>
    </w:p>
    <w:p w14:paraId="7E48434B" w14:textId="77777777" w:rsidR="00B8483A" w:rsidRPr="00B8483A" w:rsidRDefault="00B8483A" w:rsidP="00B8483A">
      <w:pPr>
        <w:ind w:left="-5"/>
      </w:pPr>
      <w:r w:rsidRPr="00B8483A">
        <w:t xml:space="preserve">Fiche remplie le........................................ </w:t>
      </w:r>
    </w:p>
    <w:p w14:paraId="7C6BE406" w14:textId="1E0A57A0" w:rsidR="00B8483A" w:rsidRPr="00B8483A" w:rsidRDefault="00B8483A" w:rsidP="00DB4C47">
      <w:pPr>
        <w:spacing w:after="3" w:line="259" w:lineRule="auto"/>
        <w:ind w:left="3323"/>
        <w:jc w:val="center"/>
      </w:pPr>
      <w:r w:rsidRPr="00B8483A">
        <w:t xml:space="preserve">Signature </w:t>
      </w:r>
    </w:p>
    <w:sectPr w:rsidR="00B8483A" w:rsidRPr="00B8483A" w:rsidSect="00DB4C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567" w:right="851" w:bottom="28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C69FF" w14:textId="77777777" w:rsidR="00F533D6" w:rsidRDefault="00F533D6" w:rsidP="0091306F">
      <w:r>
        <w:separator/>
      </w:r>
    </w:p>
  </w:endnote>
  <w:endnote w:type="continuationSeparator" w:id="0">
    <w:p w14:paraId="28C0644E" w14:textId="77777777" w:rsidR="00F533D6" w:rsidRDefault="00F533D6" w:rsidP="00913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CC400" w14:textId="77777777" w:rsidR="000022B6" w:rsidRDefault="000022B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9F61E" w14:textId="77777777" w:rsidR="00C453DF" w:rsidRDefault="00C453D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8601886"/>
      <w:docPartObj>
        <w:docPartGallery w:val="Page Numbers (Bottom of Page)"/>
        <w:docPartUnique/>
      </w:docPartObj>
    </w:sdtPr>
    <w:sdtContent>
      <w:p w14:paraId="34767BB6" w14:textId="77777777" w:rsidR="000022B6" w:rsidRDefault="00C417D5">
        <w:pPr>
          <w:pStyle w:val="Pieddepage"/>
          <w:jc w:val="right"/>
        </w:pPr>
        <w:r>
          <w:fldChar w:fldCharType="begin"/>
        </w:r>
        <w:r w:rsidR="000022B6">
          <w:instrText>PAGE   \* MERGEFORMAT</w:instrText>
        </w:r>
        <w:r>
          <w:fldChar w:fldCharType="separate"/>
        </w:r>
        <w:r w:rsidR="00FC7885">
          <w:rPr>
            <w:noProof/>
          </w:rPr>
          <w:t>1</w:t>
        </w:r>
        <w:r>
          <w:fldChar w:fldCharType="end"/>
        </w:r>
      </w:p>
    </w:sdtContent>
  </w:sdt>
  <w:p w14:paraId="4074B7E1" w14:textId="77777777" w:rsidR="00C453DF" w:rsidRDefault="00C453D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D80F7" w14:textId="77777777" w:rsidR="00F533D6" w:rsidRDefault="00F533D6" w:rsidP="0091306F">
      <w:bookmarkStart w:id="0" w:name="_Hlk88657341"/>
      <w:bookmarkEnd w:id="0"/>
      <w:r>
        <w:separator/>
      </w:r>
    </w:p>
  </w:footnote>
  <w:footnote w:type="continuationSeparator" w:id="0">
    <w:p w14:paraId="64ECF4FC" w14:textId="77777777" w:rsidR="00F533D6" w:rsidRDefault="00F533D6" w:rsidP="00913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CABBD" w14:textId="77777777" w:rsidR="000022B6" w:rsidRDefault="000022B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DADFE" w14:textId="77777777" w:rsidR="000022B6" w:rsidRDefault="000022B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E7C45" w14:textId="77777777" w:rsidR="0008450F" w:rsidRDefault="0008450F" w:rsidP="0008450F">
    <w:pPr>
      <w:pStyle w:val="En-tte"/>
      <w:tabs>
        <w:tab w:val="clear" w:pos="4536"/>
        <w:tab w:val="clear" w:pos="9072"/>
        <w:tab w:val="left" w:pos="2355"/>
        <w:tab w:val="center" w:pos="5245"/>
        <w:tab w:val="right" w:pos="10204"/>
      </w:tabs>
    </w:pPr>
    <w:r>
      <w:rPr>
        <w:noProof/>
        <w:lang w:eastAsia="fr-FR"/>
      </w:rPr>
      <w:drawing>
        <wp:inline distT="0" distB="0" distL="0" distR="0" wp14:anchorId="72432FEE" wp14:editId="1692BA12">
          <wp:extent cx="1227273" cy="720000"/>
          <wp:effectExtent l="0" t="0" r="0" b="444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7273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fr-FR"/>
      </w:rPr>
      <w:drawing>
        <wp:inline distT="0" distB="0" distL="0" distR="0" wp14:anchorId="15F8FAB7" wp14:editId="0BB6FE79">
          <wp:extent cx="471485" cy="504000"/>
          <wp:effectExtent l="0" t="0" r="508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71485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lang w:eastAsia="fr-FR"/>
      </w:rPr>
      <w:drawing>
        <wp:inline distT="0" distB="0" distL="0" distR="0" wp14:anchorId="064D2015" wp14:editId="57D47AFA">
          <wp:extent cx="979091" cy="720000"/>
          <wp:effectExtent l="0" t="0" r="0" b="4445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 rotWithShape="1">
                  <a:blip r:embed="rId3"/>
                  <a:srcRect t="15924"/>
                  <a:stretch/>
                </pic:blipFill>
                <pic:spPr bwMode="auto">
                  <a:xfrm>
                    <a:off x="0" y="0"/>
                    <a:ext cx="979091" cy="7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A124141" w14:textId="77777777" w:rsidR="0008450F" w:rsidRPr="00FE0D37" w:rsidRDefault="0008450F" w:rsidP="0008450F">
    <w:pPr>
      <w:jc w:val="center"/>
      <w:rPr>
        <w:rFonts w:ascii="Verdana" w:eastAsia="Verdana" w:hAnsi="Verdana"/>
        <w:b/>
        <w:color w:val="FF0000"/>
      </w:rPr>
    </w:pPr>
    <w:r w:rsidRPr="00FE0D37">
      <w:rPr>
        <w:rFonts w:ascii="Verdana" w:eastAsia="Verdana" w:hAnsi="Verdana"/>
        <w:b/>
        <w:color w:val="FF0000"/>
      </w:rPr>
      <w:t>Collège Pierre de RONSARD</w:t>
    </w:r>
  </w:p>
  <w:p w14:paraId="695E1A86" w14:textId="77777777" w:rsidR="0008450F" w:rsidRPr="00FE0D37" w:rsidRDefault="0008450F" w:rsidP="0008450F">
    <w:pPr>
      <w:pStyle w:val="Paragraphedeliste"/>
      <w:numPr>
        <w:ilvl w:val="0"/>
        <w:numId w:val="13"/>
      </w:numPr>
      <w:suppressAutoHyphens w:val="0"/>
      <w:spacing w:line="226" w:lineRule="auto"/>
      <w:ind w:left="2977" w:right="2418"/>
      <w:jc w:val="center"/>
      <w:rPr>
        <w:rFonts w:ascii="Segoe Script" w:hAnsi="Segoe Script"/>
      </w:rPr>
    </w:pPr>
    <w:r w:rsidRPr="00FE0D37">
      <w:rPr>
        <w:rFonts w:ascii="Segoe Script" w:eastAsia="Segoe Script" w:hAnsi="Segoe Script"/>
        <w:color w:val="FF0000"/>
      </w:rPr>
      <w:t>L’Haÿ les Roses</w:t>
    </w:r>
  </w:p>
  <w:p w14:paraId="5A2C848F" w14:textId="77777777" w:rsidR="00797207" w:rsidRDefault="0079720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02DE20F0"/>
    <w:multiLevelType w:val="hybridMultilevel"/>
    <w:tmpl w:val="F41803C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C4DCD"/>
    <w:multiLevelType w:val="hybridMultilevel"/>
    <w:tmpl w:val="B736212A"/>
    <w:lvl w:ilvl="0" w:tplc="EC528CCA">
      <w:start w:val="11"/>
      <w:numFmt w:val="bullet"/>
      <w:lvlText w:val="-"/>
      <w:lvlJc w:val="left"/>
      <w:pPr>
        <w:ind w:left="3607" w:hanging="360"/>
      </w:pPr>
      <w:rPr>
        <w:rFonts w:ascii="Segoe Script" w:eastAsia="Segoe Script" w:hAnsi="Segoe Script" w:cs="Segoe Script" w:hint="default"/>
        <w:color w:val="FF0000"/>
        <w:sz w:val="24"/>
      </w:rPr>
    </w:lvl>
    <w:lvl w:ilvl="1" w:tplc="040C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67" w:hanging="360"/>
      </w:pPr>
      <w:rPr>
        <w:rFonts w:ascii="Wingdings" w:hAnsi="Wingdings" w:hint="default"/>
      </w:rPr>
    </w:lvl>
  </w:abstractNum>
  <w:abstractNum w:abstractNumId="7" w15:restartNumberingAfterBreak="0">
    <w:nsid w:val="10E3042F"/>
    <w:multiLevelType w:val="hybridMultilevel"/>
    <w:tmpl w:val="2BB0804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FC7E57"/>
    <w:multiLevelType w:val="hybridMultilevel"/>
    <w:tmpl w:val="39B898E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36F29"/>
    <w:multiLevelType w:val="hybridMultilevel"/>
    <w:tmpl w:val="0D5E26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A0473E"/>
    <w:multiLevelType w:val="hybridMultilevel"/>
    <w:tmpl w:val="E8E09D88"/>
    <w:lvl w:ilvl="0" w:tplc="B24ED132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723EBF"/>
    <w:multiLevelType w:val="hybridMultilevel"/>
    <w:tmpl w:val="AAE48612"/>
    <w:lvl w:ilvl="0" w:tplc="D836262A">
      <w:start w:val="1"/>
      <w:numFmt w:val="bullet"/>
      <w:lvlText w:val="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EE8CB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469BF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FE538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B8B3B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6427F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129F6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A666C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B6949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ECD66BE"/>
    <w:multiLevelType w:val="hybridMultilevel"/>
    <w:tmpl w:val="9482BE68"/>
    <w:lvl w:ilvl="0" w:tplc="33E2BE42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FB03D6"/>
    <w:multiLevelType w:val="hybridMultilevel"/>
    <w:tmpl w:val="0726915E"/>
    <w:lvl w:ilvl="0" w:tplc="947002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B75749"/>
    <w:multiLevelType w:val="hybridMultilevel"/>
    <w:tmpl w:val="9D0C64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D116D"/>
    <w:multiLevelType w:val="hybridMultilevel"/>
    <w:tmpl w:val="233C29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020578">
    <w:abstractNumId w:val="0"/>
  </w:num>
  <w:num w:numId="2" w16cid:durableId="1900553415">
    <w:abstractNumId w:val="1"/>
  </w:num>
  <w:num w:numId="3" w16cid:durableId="962267446">
    <w:abstractNumId w:val="2"/>
  </w:num>
  <w:num w:numId="4" w16cid:durableId="1468476683">
    <w:abstractNumId w:val="3"/>
  </w:num>
  <w:num w:numId="5" w16cid:durableId="1669678019">
    <w:abstractNumId w:val="4"/>
  </w:num>
  <w:num w:numId="6" w16cid:durableId="1585845821">
    <w:abstractNumId w:val="13"/>
  </w:num>
  <w:num w:numId="7" w16cid:durableId="1192456646">
    <w:abstractNumId w:val="10"/>
  </w:num>
  <w:num w:numId="8" w16cid:durableId="408356744">
    <w:abstractNumId w:val="5"/>
  </w:num>
  <w:num w:numId="9" w16cid:durableId="1979727697">
    <w:abstractNumId w:val="9"/>
  </w:num>
  <w:num w:numId="10" w16cid:durableId="363671994">
    <w:abstractNumId w:val="7"/>
  </w:num>
  <w:num w:numId="11" w16cid:durableId="1552691208">
    <w:abstractNumId w:val="15"/>
  </w:num>
  <w:num w:numId="12" w16cid:durableId="131018166">
    <w:abstractNumId w:val="14"/>
  </w:num>
  <w:num w:numId="13" w16cid:durableId="639044408">
    <w:abstractNumId w:val="6"/>
  </w:num>
  <w:num w:numId="14" w16cid:durableId="101343015">
    <w:abstractNumId w:val="8"/>
  </w:num>
  <w:num w:numId="15" w16cid:durableId="1929070880">
    <w:abstractNumId w:val="11"/>
  </w:num>
  <w:num w:numId="16" w16cid:durableId="12407928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2FC7"/>
    <w:rsid w:val="000022B6"/>
    <w:rsid w:val="0000328B"/>
    <w:rsid w:val="00005BC3"/>
    <w:rsid w:val="0001222A"/>
    <w:rsid w:val="0008450F"/>
    <w:rsid w:val="00122FB1"/>
    <w:rsid w:val="00152AFF"/>
    <w:rsid w:val="00183FDE"/>
    <w:rsid w:val="00190074"/>
    <w:rsid w:val="00211C8C"/>
    <w:rsid w:val="002D3C3A"/>
    <w:rsid w:val="002F4B3B"/>
    <w:rsid w:val="00335F5A"/>
    <w:rsid w:val="00340A11"/>
    <w:rsid w:val="003512B1"/>
    <w:rsid w:val="003B4F94"/>
    <w:rsid w:val="003B60BE"/>
    <w:rsid w:val="00432FC7"/>
    <w:rsid w:val="00440A12"/>
    <w:rsid w:val="00470058"/>
    <w:rsid w:val="0048708F"/>
    <w:rsid w:val="00487872"/>
    <w:rsid w:val="00553B3E"/>
    <w:rsid w:val="005B2D82"/>
    <w:rsid w:val="005F5F07"/>
    <w:rsid w:val="00606B85"/>
    <w:rsid w:val="00647218"/>
    <w:rsid w:val="0067190C"/>
    <w:rsid w:val="006F03E9"/>
    <w:rsid w:val="00701CDD"/>
    <w:rsid w:val="0070228F"/>
    <w:rsid w:val="0070695D"/>
    <w:rsid w:val="00736241"/>
    <w:rsid w:val="007700FE"/>
    <w:rsid w:val="00797207"/>
    <w:rsid w:val="0081369C"/>
    <w:rsid w:val="00813B07"/>
    <w:rsid w:val="008D7F51"/>
    <w:rsid w:val="008E2BD9"/>
    <w:rsid w:val="009126C1"/>
    <w:rsid w:val="0091306F"/>
    <w:rsid w:val="00921C55"/>
    <w:rsid w:val="00924388"/>
    <w:rsid w:val="00966408"/>
    <w:rsid w:val="009C35E7"/>
    <w:rsid w:val="009E0355"/>
    <w:rsid w:val="00A16FEC"/>
    <w:rsid w:val="00A55FE3"/>
    <w:rsid w:val="00A719B7"/>
    <w:rsid w:val="00A93C3D"/>
    <w:rsid w:val="00AD1E7A"/>
    <w:rsid w:val="00B21FEE"/>
    <w:rsid w:val="00B70783"/>
    <w:rsid w:val="00B8483A"/>
    <w:rsid w:val="00BC7AD4"/>
    <w:rsid w:val="00C417D5"/>
    <w:rsid w:val="00C453DF"/>
    <w:rsid w:val="00C96495"/>
    <w:rsid w:val="00CA3EAC"/>
    <w:rsid w:val="00CC12C1"/>
    <w:rsid w:val="00CC3A47"/>
    <w:rsid w:val="00CE3AA1"/>
    <w:rsid w:val="00CE69B4"/>
    <w:rsid w:val="00D10AD7"/>
    <w:rsid w:val="00D22453"/>
    <w:rsid w:val="00D267E0"/>
    <w:rsid w:val="00D33711"/>
    <w:rsid w:val="00D60AB0"/>
    <w:rsid w:val="00DB4C47"/>
    <w:rsid w:val="00DC2E1C"/>
    <w:rsid w:val="00E84CA6"/>
    <w:rsid w:val="00E869E4"/>
    <w:rsid w:val="00EA3608"/>
    <w:rsid w:val="00EC5A68"/>
    <w:rsid w:val="00EE3088"/>
    <w:rsid w:val="00EE3A09"/>
    <w:rsid w:val="00F04DD7"/>
    <w:rsid w:val="00F533D6"/>
    <w:rsid w:val="00FC7885"/>
    <w:rsid w:val="00FE0D37"/>
    <w:rsid w:val="00F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E189B8"/>
  <w15:docId w15:val="{F9B1F075-5201-4721-A482-966EAB7A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074"/>
    <w:pPr>
      <w:suppressAutoHyphens/>
    </w:pPr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uiPriority w:val="99"/>
    <w:rsid w:val="00190074"/>
    <w:rPr>
      <w:rFonts w:ascii="Wingdings" w:hAnsi="Wingdings"/>
    </w:rPr>
  </w:style>
  <w:style w:type="character" w:customStyle="1" w:styleId="WW8Num2z0">
    <w:name w:val="WW8Num2z0"/>
    <w:uiPriority w:val="99"/>
    <w:rsid w:val="00190074"/>
    <w:rPr>
      <w:rFonts w:ascii="Symbol" w:hAnsi="Symbol"/>
    </w:rPr>
  </w:style>
  <w:style w:type="character" w:customStyle="1" w:styleId="WW8Num3z0">
    <w:name w:val="WW8Num3z0"/>
    <w:uiPriority w:val="99"/>
    <w:rsid w:val="00190074"/>
    <w:rPr>
      <w:rFonts w:ascii="Wingdings" w:hAnsi="Wingdings"/>
    </w:rPr>
  </w:style>
  <w:style w:type="character" w:customStyle="1" w:styleId="WW8Num4z0">
    <w:name w:val="WW8Num4z0"/>
    <w:uiPriority w:val="99"/>
    <w:rsid w:val="00190074"/>
  </w:style>
  <w:style w:type="character" w:customStyle="1" w:styleId="WW8Num5z0">
    <w:name w:val="WW8Num5z0"/>
    <w:uiPriority w:val="99"/>
    <w:rsid w:val="00190074"/>
  </w:style>
  <w:style w:type="character" w:customStyle="1" w:styleId="WW8Num5z1">
    <w:name w:val="WW8Num5z1"/>
    <w:uiPriority w:val="99"/>
    <w:rsid w:val="00190074"/>
  </w:style>
  <w:style w:type="character" w:customStyle="1" w:styleId="WW8Num5z2">
    <w:name w:val="WW8Num5z2"/>
    <w:uiPriority w:val="99"/>
    <w:rsid w:val="00190074"/>
  </w:style>
  <w:style w:type="character" w:customStyle="1" w:styleId="WW8Num5z3">
    <w:name w:val="WW8Num5z3"/>
    <w:uiPriority w:val="99"/>
    <w:rsid w:val="00190074"/>
  </w:style>
  <w:style w:type="character" w:customStyle="1" w:styleId="WW8Num5z4">
    <w:name w:val="WW8Num5z4"/>
    <w:uiPriority w:val="99"/>
    <w:rsid w:val="00190074"/>
  </w:style>
  <w:style w:type="character" w:customStyle="1" w:styleId="WW8Num5z5">
    <w:name w:val="WW8Num5z5"/>
    <w:uiPriority w:val="99"/>
    <w:rsid w:val="00190074"/>
  </w:style>
  <w:style w:type="character" w:customStyle="1" w:styleId="WW8Num5z6">
    <w:name w:val="WW8Num5z6"/>
    <w:uiPriority w:val="99"/>
    <w:rsid w:val="00190074"/>
  </w:style>
  <w:style w:type="character" w:customStyle="1" w:styleId="WW8Num5z7">
    <w:name w:val="WW8Num5z7"/>
    <w:uiPriority w:val="99"/>
    <w:rsid w:val="00190074"/>
  </w:style>
  <w:style w:type="character" w:customStyle="1" w:styleId="WW8Num5z8">
    <w:name w:val="WW8Num5z8"/>
    <w:uiPriority w:val="99"/>
    <w:rsid w:val="00190074"/>
  </w:style>
  <w:style w:type="character" w:customStyle="1" w:styleId="WW8Num1z1">
    <w:name w:val="WW8Num1z1"/>
    <w:uiPriority w:val="99"/>
    <w:rsid w:val="00190074"/>
    <w:rPr>
      <w:rFonts w:ascii="Courier New" w:hAnsi="Courier New"/>
    </w:rPr>
  </w:style>
  <w:style w:type="character" w:customStyle="1" w:styleId="WW8Num1z3">
    <w:name w:val="WW8Num1z3"/>
    <w:uiPriority w:val="99"/>
    <w:rsid w:val="00190074"/>
    <w:rPr>
      <w:rFonts w:ascii="Symbol" w:hAnsi="Symbol"/>
    </w:rPr>
  </w:style>
  <w:style w:type="character" w:customStyle="1" w:styleId="WW8Num4z1">
    <w:name w:val="WW8Num4z1"/>
    <w:uiPriority w:val="99"/>
    <w:rsid w:val="00190074"/>
    <w:rPr>
      <w:rFonts w:ascii="Courier New" w:hAnsi="Courier New"/>
    </w:rPr>
  </w:style>
  <w:style w:type="character" w:customStyle="1" w:styleId="WW8Num4z3">
    <w:name w:val="WW8Num4z3"/>
    <w:uiPriority w:val="99"/>
    <w:rsid w:val="00190074"/>
    <w:rPr>
      <w:rFonts w:ascii="Symbol" w:hAnsi="Symbol"/>
    </w:rPr>
  </w:style>
  <w:style w:type="character" w:customStyle="1" w:styleId="WW8Num6z0">
    <w:name w:val="WW8Num6z0"/>
    <w:uiPriority w:val="99"/>
    <w:rsid w:val="00190074"/>
  </w:style>
  <w:style w:type="character" w:customStyle="1" w:styleId="WW8Num6z1">
    <w:name w:val="WW8Num6z1"/>
    <w:uiPriority w:val="99"/>
    <w:rsid w:val="00190074"/>
  </w:style>
  <w:style w:type="character" w:customStyle="1" w:styleId="WW8Num6z2">
    <w:name w:val="WW8Num6z2"/>
    <w:uiPriority w:val="99"/>
    <w:rsid w:val="00190074"/>
  </w:style>
  <w:style w:type="character" w:customStyle="1" w:styleId="WW8Num6z3">
    <w:name w:val="WW8Num6z3"/>
    <w:uiPriority w:val="99"/>
    <w:rsid w:val="00190074"/>
  </w:style>
  <w:style w:type="character" w:customStyle="1" w:styleId="WW8Num6z4">
    <w:name w:val="WW8Num6z4"/>
    <w:uiPriority w:val="99"/>
    <w:rsid w:val="00190074"/>
  </w:style>
  <w:style w:type="character" w:customStyle="1" w:styleId="WW8Num6z5">
    <w:name w:val="WW8Num6z5"/>
    <w:uiPriority w:val="99"/>
    <w:rsid w:val="00190074"/>
  </w:style>
  <w:style w:type="character" w:customStyle="1" w:styleId="WW8Num6z6">
    <w:name w:val="WW8Num6z6"/>
    <w:uiPriority w:val="99"/>
    <w:rsid w:val="00190074"/>
  </w:style>
  <w:style w:type="character" w:customStyle="1" w:styleId="WW8Num6z7">
    <w:name w:val="WW8Num6z7"/>
    <w:uiPriority w:val="99"/>
    <w:rsid w:val="00190074"/>
  </w:style>
  <w:style w:type="character" w:customStyle="1" w:styleId="WW8Num6z8">
    <w:name w:val="WW8Num6z8"/>
    <w:uiPriority w:val="99"/>
    <w:rsid w:val="00190074"/>
  </w:style>
  <w:style w:type="character" w:customStyle="1" w:styleId="WW8Num7z0">
    <w:name w:val="WW8Num7z0"/>
    <w:uiPriority w:val="99"/>
    <w:rsid w:val="00190074"/>
  </w:style>
  <w:style w:type="character" w:customStyle="1" w:styleId="WW8Num7z1">
    <w:name w:val="WW8Num7z1"/>
    <w:uiPriority w:val="99"/>
    <w:rsid w:val="00190074"/>
  </w:style>
  <w:style w:type="character" w:customStyle="1" w:styleId="WW8Num7z2">
    <w:name w:val="WW8Num7z2"/>
    <w:uiPriority w:val="99"/>
    <w:rsid w:val="00190074"/>
  </w:style>
  <w:style w:type="character" w:customStyle="1" w:styleId="WW8Num7z3">
    <w:name w:val="WW8Num7z3"/>
    <w:uiPriority w:val="99"/>
    <w:rsid w:val="00190074"/>
  </w:style>
  <w:style w:type="character" w:customStyle="1" w:styleId="WW8Num7z4">
    <w:name w:val="WW8Num7z4"/>
    <w:uiPriority w:val="99"/>
    <w:rsid w:val="00190074"/>
  </w:style>
  <w:style w:type="character" w:customStyle="1" w:styleId="WW8Num7z5">
    <w:name w:val="WW8Num7z5"/>
    <w:uiPriority w:val="99"/>
    <w:rsid w:val="00190074"/>
  </w:style>
  <w:style w:type="character" w:customStyle="1" w:styleId="WW8Num7z6">
    <w:name w:val="WW8Num7z6"/>
    <w:uiPriority w:val="99"/>
    <w:rsid w:val="00190074"/>
  </w:style>
  <w:style w:type="character" w:customStyle="1" w:styleId="WW8Num7z7">
    <w:name w:val="WW8Num7z7"/>
    <w:uiPriority w:val="99"/>
    <w:rsid w:val="00190074"/>
  </w:style>
  <w:style w:type="character" w:customStyle="1" w:styleId="WW8Num7z8">
    <w:name w:val="WW8Num7z8"/>
    <w:uiPriority w:val="99"/>
    <w:rsid w:val="00190074"/>
  </w:style>
  <w:style w:type="character" w:customStyle="1" w:styleId="Policepardfaut1">
    <w:name w:val="Police par défaut1"/>
    <w:uiPriority w:val="99"/>
    <w:rsid w:val="00190074"/>
  </w:style>
  <w:style w:type="character" w:styleId="Lienhypertexte">
    <w:name w:val="Hyperlink"/>
    <w:basedOn w:val="Policepardfaut1"/>
    <w:uiPriority w:val="99"/>
    <w:rsid w:val="00190074"/>
    <w:rPr>
      <w:rFonts w:cs="Times New Roman"/>
      <w:color w:val="0000FF"/>
      <w:u w:val="single"/>
    </w:rPr>
  </w:style>
  <w:style w:type="paragraph" w:customStyle="1" w:styleId="Titre1">
    <w:name w:val="Titre1"/>
    <w:basedOn w:val="Normal"/>
    <w:next w:val="Corpsdetexte"/>
    <w:uiPriority w:val="99"/>
    <w:rsid w:val="0019007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link w:val="CorpsdetexteCar"/>
    <w:uiPriority w:val="99"/>
    <w:rsid w:val="00190074"/>
    <w:pPr>
      <w:spacing w:after="140" w:line="288" w:lineRule="auto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9126C1"/>
    <w:rPr>
      <w:rFonts w:cs="Times New Roman"/>
      <w:sz w:val="24"/>
      <w:szCs w:val="24"/>
      <w:lang w:eastAsia="zh-CN"/>
    </w:rPr>
  </w:style>
  <w:style w:type="paragraph" w:styleId="Liste">
    <w:name w:val="List"/>
    <w:basedOn w:val="Corpsdetexte"/>
    <w:uiPriority w:val="99"/>
    <w:rsid w:val="00190074"/>
    <w:rPr>
      <w:rFonts w:cs="Arial"/>
    </w:rPr>
  </w:style>
  <w:style w:type="paragraph" w:styleId="Lgende">
    <w:name w:val="caption"/>
    <w:basedOn w:val="Normal"/>
    <w:uiPriority w:val="99"/>
    <w:qFormat/>
    <w:rsid w:val="00190074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uiPriority w:val="99"/>
    <w:rsid w:val="00190074"/>
    <w:pPr>
      <w:suppressLineNumbers/>
    </w:pPr>
    <w:rPr>
      <w:rFonts w:cs="Arial"/>
    </w:rPr>
  </w:style>
  <w:style w:type="paragraph" w:customStyle="1" w:styleId="Contenudecadre">
    <w:name w:val="Contenu de cadre"/>
    <w:basedOn w:val="Normal"/>
    <w:uiPriority w:val="99"/>
    <w:rsid w:val="00190074"/>
  </w:style>
  <w:style w:type="paragraph" w:customStyle="1" w:styleId="Contenudetableau">
    <w:name w:val="Contenu de tableau"/>
    <w:basedOn w:val="Normal"/>
    <w:uiPriority w:val="99"/>
    <w:rsid w:val="00190074"/>
    <w:pPr>
      <w:suppressLineNumbers/>
    </w:pPr>
  </w:style>
  <w:style w:type="paragraph" w:customStyle="1" w:styleId="Titredetableau">
    <w:name w:val="Titre de tableau"/>
    <w:basedOn w:val="Contenudetableau"/>
    <w:uiPriority w:val="99"/>
    <w:rsid w:val="00190074"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rsid w:val="00A16FE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48708F"/>
    <w:rPr>
      <w:rFonts w:cs="Times New Roman"/>
      <w:sz w:val="2"/>
      <w:lang w:eastAsia="zh-CN"/>
    </w:rPr>
  </w:style>
  <w:style w:type="paragraph" w:styleId="En-tte">
    <w:name w:val="header"/>
    <w:basedOn w:val="Normal"/>
    <w:link w:val="En-tteCar"/>
    <w:uiPriority w:val="99"/>
    <w:unhideWhenUsed/>
    <w:rsid w:val="0091306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1306F"/>
    <w:rPr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91306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1306F"/>
    <w:rPr>
      <w:sz w:val="24"/>
      <w:szCs w:val="24"/>
      <w:lang w:eastAsia="zh-CN"/>
    </w:rPr>
  </w:style>
  <w:style w:type="paragraph" w:styleId="Paragraphedeliste">
    <w:name w:val="List Paragraph"/>
    <w:basedOn w:val="Normal"/>
    <w:uiPriority w:val="34"/>
    <w:qFormat/>
    <w:rsid w:val="00470058"/>
    <w:pPr>
      <w:ind w:left="720"/>
      <w:contextualSpacing/>
    </w:pPr>
  </w:style>
  <w:style w:type="table" w:customStyle="1" w:styleId="TableGrid">
    <w:name w:val="TableGrid"/>
    <w:rsid w:val="00B8483A"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F965F-836D-4F6B-8AA8-1F1DA66F1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371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</vt:lpstr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Enseignant</cp:lastModifiedBy>
  <cp:revision>8</cp:revision>
  <cp:lastPrinted>2019-10-07T08:31:00Z</cp:lastPrinted>
  <dcterms:created xsi:type="dcterms:W3CDTF">2022-10-21T06:11:00Z</dcterms:created>
  <dcterms:modified xsi:type="dcterms:W3CDTF">2022-12-01T12:22:00Z</dcterms:modified>
</cp:coreProperties>
</file>